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5F6" w:rsidRPr="006155F6" w:rsidRDefault="006155F6" w:rsidP="006155F6">
      <w:pPr>
        <w:rPr>
          <w:b/>
        </w:rPr>
      </w:pPr>
      <w:r w:rsidRPr="006155F6">
        <w:rPr>
          <w:b/>
        </w:rPr>
        <w:t>¿Qué tal unas buenas noticias?</w:t>
      </w:r>
    </w:p>
    <w:p w:rsidR="006155F6" w:rsidRDefault="006155F6" w:rsidP="006155F6"/>
    <w:p w:rsidR="006155F6" w:rsidRDefault="006155F6" w:rsidP="006155F6">
      <w:r>
        <w:t>-China ha cerrado su último hospital de coronavirus. No hay suficientes casos nuevos para apoyarlos.</w:t>
      </w:r>
    </w:p>
    <w:p w:rsidR="006155F6" w:rsidRDefault="006155F6" w:rsidP="006155F6"/>
    <w:p w:rsidR="006155F6" w:rsidRDefault="006155F6" w:rsidP="006155F6">
      <w:r>
        <w:t xml:space="preserve">- Los médicos de la India han tenido éxito en el tratamiento del Coronavirus. Combinación de drogas usadas: </w:t>
      </w:r>
      <w:proofErr w:type="spellStart"/>
      <w:r>
        <w:t>Lopinavir</w:t>
      </w:r>
      <w:proofErr w:type="spellEnd"/>
      <w:r>
        <w:t xml:space="preserve">, </w:t>
      </w:r>
      <w:proofErr w:type="spellStart"/>
      <w:r>
        <w:t>Retonovir</w:t>
      </w:r>
      <w:proofErr w:type="spellEnd"/>
      <w:r>
        <w:t>, Oseltamivir junto con Clorfenamina. Van a sugerir la misma medicina, a nivel mundial.</w:t>
      </w:r>
    </w:p>
    <w:p w:rsidR="006155F6" w:rsidRDefault="006155F6" w:rsidP="006155F6"/>
    <w:p w:rsidR="006155F6" w:rsidRDefault="006155F6" w:rsidP="006155F6">
      <w:r>
        <w:t>- Los investigadores del Centro Médico Erasmus afirman haber encontrado un anticuerpo contra el coronavirus.</w:t>
      </w:r>
    </w:p>
    <w:p w:rsidR="006155F6" w:rsidRDefault="006155F6" w:rsidP="006155F6"/>
    <w:p w:rsidR="006155F6" w:rsidRDefault="006155F6" w:rsidP="006155F6">
      <w:r>
        <w:t>- Una abuela china de 103 años de edad se ha recuper</w:t>
      </w:r>
      <w:bookmarkStart w:id="0" w:name="_GoBack"/>
      <w:bookmarkEnd w:id="0"/>
      <w:r>
        <w:t>ado completamente de COVID-19 después de haber sido tratada durante 6 días en Wuhan, China.</w:t>
      </w:r>
    </w:p>
    <w:p w:rsidR="006155F6" w:rsidRDefault="006155F6" w:rsidP="006155F6"/>
    <w:p w:rsidR="006155F6" w:rsidRDefault="006155F6" w:rsidP="006155F6">
      <w:r>
        <w:t>- Apple reabre las 42 tiendas de China,</w:t>
      </w:r>
    </w:p>
    <w:p w:rsidR="006155F6" w:rsidRDefault="006155F6" w:rsidP="006155F6"/>
    <w:p w:rsidR="006155F6" w:rsidRDefault="006155F6" w:rsidP="006155F6">
      <w:r>
        <w:t>- La Clínica Cleveland desarrolló un test COVID-19 que da resultados en horas, no días.</w:t>
      </w:r>
    </w:p>
    <w:p w:rsidR="006155F6" w:rsidRDefault="006155F6" w:rsidP="006155F6"/>
    <w:p w:rsidR="006155F6" w:rsidRDefault="006155F6" w:rsidP="006155F6">
      <w:r>
        <w:t>- Buenas noticias desde Corea del Sur, donde el número de nuevos casos está disminuyendo.</w:t>
      </w:r>
    </w:p>
    <w:p w:rsidR="006155F6" w:rsidRDefault="006155F6" w:rsidP="006155F6"/>
    <w:p w:rsidR="006155F6" w:rsidRDefault="006155F6" w:rsidP="006155F6">
      <w:r>
        <w:t>- Italia está muy afectada en muertes, dicen los expertos, sólo porque tienen la población más vieja de Europa.</w:t>
      </w:r>
    </w:p>
    <w:p w:rsidR="006155F6" w:rsidRDefault="006155F6" w:rsidP="006155F6"/>
    <w:p w:rsidR="006155F6" w:rsidRDefault="006155F6" w:rsidP="006155F6">
      <w:r>
        <w:t xml:space="preserve">- En China y en Usa ya se prueba la vacuna en humanos. Ha funcionado en monos. </w:t>
      </w:r>
    </w:p>
    <w:p w:rsidR="006155F6" w:rsidRDefault="006155F6" w:rsidP="006155F6"/>
    <w:p w:rsidR="006155F6" w:rsidRDefault="006155F6" w:rsidP="006155F6">
      <w:r>
        <w:t xml:space="preserve">- En España y otros países también se prueban otros medicamentos antivirales en personas. </w:t>
      </w:r>
    </w:p>
    <w:p w:rsidR="006155F6" w:rsidRDefault="006155F6" w:rsidP="006155F6">
      <w:r>
        <w:t xml:space="preserve"> </w:t>
      </w:r>
    </w:p>
    <w:p w:rsidR="006155F6" w:rsidRDefault="006155F6" w:rsidP="006155F6">
      <w:r>
        <w:t>- Una red de científicos canadienses está haciendo excelentes progresos en la investigación del Covid-19.</w:t>
      </w:r>
    </w:p>
    <w:p w:rsidR="006155F6" w:rsidRDefault="006155F6" w:rsidP="006155F6"/>
    <w:p w:rsidR="006155F6" w:rsidRDefault="006155F6" w:rsidP="006155F6">
      <w:r>
        <w:t>- Una empresa de biotecnología de San Diego está desarrollando una vacuna Covid-19 en colaboración con la Universidad de Duke y la Universidad Nacional de Singapur.</w:t>
      </w:r>
    </w:p>
    <w:p w:rsidR="006155F6" w:rsidRDefault="006155F6" w:rsidP="006155F6"/>
    <w:p w:rsidR="006155F6" w:rsidRDefault="006155F6" w:rsidP="006155F6">
      <w:r>
        <w:t>- El plasma de los pacientes recién recuperados de Covid-19 puede tratar a otros infectados por Covid-19.</w:t>
      </w:r>
    </w:p>
    <w:p w:rsidR="006155F6" w:rsidRDefault="006155F6" w:rsidP="006155F6"/>
    <w:p w:rsidR="006155F6" w:rsidRDefault="006155F6" w:rsidP="006155F6">
      <w:r>
        <w:t xml:space="preserve">- Aunque la economía caiga muy rápido, es muy distinto a las crisis de 2001 o  2008. Distintas causas y distinto desenlace. Se espera una rápida recuperación económica a partir de julio o agosto. </w:t>
      </w:r>
    </w:p>
    <w:p w:rsidR="006155F6" w:rsidRDefault="006155F6" w:rsidP="006155F6"/>
    <w:p w:rsidR="006155F6" w:rsidRDefault="006155F6" w:rsidP="006155F6">
      <w:r>
        <w:t xml:space="preserve">- Estás épocas mejoran a la gente. Nos hace a todos más auténticos, más solidarios, mejores personas. </w:t>
      </w:r>
    </w:p>
    <w:p w:rsidR="006155F6" w:rsidRDefault="006155F6" w:rsidP="006155F6"/>
    <w:p w:rsidR="00A9204E" w:rsidRPr="00405555" w:rsidRDefault="006155F6" w:rsidP="006155F6">
      <w:r>
        <w:t>Así que no todo son malas noticias. Cuidemos los unos de los otros y mantengámonos enfocados en la seguridad de los más vulnerables.</w:t>
      </w:r>
    </w:p>
    <w:sectPr w:rsidR="00A9204E" w:rsidRPr="00405555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761" w:rsidRDefault="001E6761" w:rsidP="00650219">
      <w:r>
        <w:separator/>
      </w:r>
    </w:p>
  </w:endnote>
  <w:endnote w:type="continuationSeparator" w:id="0">
    <w:p w:rsidR="001E6761" w:rsidRDefault="001E6761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761" w:rsidRDefault="001E6761" w:rsidP="00650219">
      <w:r>
        <w:separator/>
      </w:r>
    </w:p>
  </w:footnote>
  <w:footnote w:type="continuationSeparator" w:id="0">
    <w:p w:rsidR="001E6761" w:rsidRDefault="001E6761" w:rsidP="0065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5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F6"/>
    <w:rsid w:val="00096D7E"/>
    <w:rsid w:val="001E6761"/>
    <w:rsid w:val="0028533C"/>
    <w:rsid w:val="00405555"/>
    <w:rsid w:val="004323AE"/>
    <w:rsid w:val="004E108E"/>
    <w:rsid w:val="006155F6"/>
    <w:rsid w:val="00645252"/>
    <w:rsid w:val="00650219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B30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styleId="Mencionar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lantillas\Espaciado%20simple%20(en%20blanc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 (en blanco).dotx</Template>
  <TotalTime>0</TotalTime>
  <Pages>1</Pages>
  <Words>302</Words>
  <Characters>1627</Characters>
  <Application>Microsoft Office Word</Application>
  <DocSecurity>0</DocSecurity>
  <Lines>52</Lines>
  <Paragraphs>14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2020-03-20T12:48:00Z</dcterms:created>
  <dcterms:modified xsi:type="dcterms:W3CDTF">2020-03-20T12:49:00Z</dcterms:modified>
</cp:coreProperties>
</file>